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7A39" w:rsidRDefault="00643950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03</w:t>
                            </w:r>
                            <w:r w:rsidR="00B17A39" w:rsidRPr="00A94987">
                              <w:rPr>
                                <w:b/>
                              </w:rPr>
                              <w:t>.</w:t>
                            </w:r>
                            <w:r w:rsidR="005845C0"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</w:t>
                            </w:r>
                            <w:r w:rsidR="00E30324">
                              <w:rPr>
                                <w:b/>
                              </w:rPr>
                              <w:t>.2020</w:t>
                            </w:r>
                            <w:r w:rsidR="00B17A39" w:rsidRPr="00A94987">
                              <w:rPr>
                                <w:b/>
                              </w:rPr>
                              <w:t>г</w:t>
                            </w:r>
                            <w:r w:rsidR="00B17A39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B17A39" w:rsidRDefault="00643950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03</w:t>
                      </w:r>
                      <w:r w:rsidR="00B17A39" w:rsidRPr="00A94987">
                        <w:rPr>
                          <w:b/>
                        </w:rPr>
                        <w:t>.</w:t>
                      </w:r>
                      <w:r w:rsidR="005845C0"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lang w:val="en-US"/>
                        </w:rPr>
                        <w:t>4</w:t>
                      </w:r>
                      <w:r w:rsidR="00E30324">
                        <w:rPr>
                          <w:b/>
                        </w:rPr>
                        <w:t>.2020</w:t>
                      </w:r>
                      <w:r w:rsidR="00B17A39" w:rsidRPr="00A94987">
                        <w:rPr>
                          <w:b/>
                        </w:rPr>
                        <w:t>г</w:t>
                      </w:r>
                      <w:r w:rsidR="00B17A39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D694F">
        <w:rPr>
          <w:sz w:val="60"/>
          <w:szCs w:val="44"/>
        </w:rPr>
        <w:t>3</w:t>
      </w:r>
      <w:r w:rsidR="00643950">
        <w:rPr>
          <w:sz w:val="60"/>
          <w:szCs w:val="44"/>
          <w:lang w:val="en-US"/>
        </w:rPr>
        <w:t>6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F0727C" w:rsidRPr="005845C0" w:rsidRDefault="00F0727C" w:rsidP="00F0727C">
      <w:pPr>
        <w:ind w:firstLine="360"/>
        <w:rPr>
          <w:sz w:val="18"/>
          <w:szCs w:val="18"/>
        </w:rPr>
      </w:pP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F0727C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  <w:r w:rsidRPr="005845C0">
        <w:rPr>
          <w:sz w:val="18"/>
          <w:szCs w:val="18"/>
        </w:rPr>
        <w:tab/>
      </w:r>
    </w:p>
    <w:p w:rsidR="00643950" w:rsidRPr="00643950" w:rsidRDefault="00643950" w:rsidP="00643950">
      <w:pPr>
        <w:jc w:val="center"/>
        <w:rPr>
          <w:b/>
          <w:sz w:val="18"/>
          <w:szCs w:val="18"/>
        </w:rPr>
      </w:pPr>
      <w:r w:rsidRPr="00643950">
        <w:rPr>
          <w:b/>
          <w:sz w:val="18"/>
          <w:szCs w:val="18"/>
        </w:rPr>
        <w:t>МУНИЦИПАЛЬНОЕ ОБРАЗОВАНИЕ</w:t>
      </w:r>
      <w:r w:rsidRPr="00643950">
        <w:rPr>
          <w:b/>
          <w:sz w:val="18"/>
          <w:szCs w:val="18"/>
        </w:rPr>
        <w:br/>
        <w:t>«ЗОРКАЛЬЦЕВСКОЕ СЕЛЬСКОЕ  ПОСЕЛЕНИЕ»</w:t>
      </w:r>
    </w:p>
    <w:p w:rsidR="00643950" w:rsidRPr="00643950" w:rsidRDefault="00643950" w:rsidP="00643950">
      <w:pPr>
        <w:spacing w:before="240" w:after="240"/>
        <w:jc w:val="center"/>
        <w:rPr>
          <w:b/>
          <w:sz w:val="18"/>
          <w:szCs w:val="18"/>
        </w:rPr>
      </w:pPr>
      <w:r w:rsidRPr="00643950">
        <w:rPr>
          <w:b/>
          <w:sz w:val="18"/>
          <w:szCs w:val="18"/>
        </w:rPr>
        <w:t>АДМИНИСТ</w:t>
      </w:r>
      <w:bookmarkStart w:id="0" w:name="_GoBack"/>
      <w:bookmarkEnd w:id="0"/>
      <w:r w:rsidRPr="00643950">
        <w:rPr>
          <w:b/>
          <w:sz w:val="18"/>
          <w:szCs w:val="18"/>
        </w:rPr>
        <w:t>РАЦИЯ ЗОРКАЛЬЦЕВСКОГО СЕЛЬСКОГО ПОСЕЛЕНИЯ</w:t>
      </w:r>
    </w:p>
    <w:p w:rsidR="00643950" w:rsidRPr="00643950" w:rsidRDefault="00643950" w:rsidP="00643950">
      <w:pPr>
        <w:keepNext/>
        <w:jc w:val="center"/>
        <w:outlineLvl w:val="0"/>
        <w:rPr>
          <w:sz w:val="18"/>
          <w:szCs w:val="18"/>
        </w:rPr>
      </w:pPr>
      <w:r w:rsidRPr="00643950">
        <w:rPr>
          <w:sz w:val="18"/>
          <w:szCs w:val="18"/>
        </w:rPr>
        <w:t>ПОСТАНОВЛЕНИЕ</w:t>
      </w:r>
    </w:p>
    <w:p w:rsidR="00643950" w:rsidRPr="00643950" w:rsidRDefault="00643950" w:rsidP="00643950">
      <w:pPr>
        <w:tabs>
          <w:tab w:val="right" w:pos="9720"/>
        </w:tabs>
        <w:spacing w:before="240" w:after="240"/>
        <w:rPr>
          <w:sz w:val="18"/>
          <w:szCs w:val="18"/>
        </w:rPr>
      </w:pPr>
      <w:r w:rsidRPr="00643950">
        <w:rPr>
          <w:sz w:val="18"/>
          <w:szCs w:val="18"/>
        </w:rPr>
        <w:t>03.04.2020 г.</w:t>
      </w:r>
      <w:r w:rsidRPr="00643950">
        <w:rPr>
          <w:sz w:val="18"/>
          <w:szCs w:val="18"/>
        </w:rPr>
        <w:tab/>
        <w:t>№ 128</w:t>
      </w:r>
    </w:p>
    <w:p w:rsidR="00643950" w:rsidRPr="00643950" w:rsidRDefault="00643950" w:rsidP="00643950">
      <w:pPr>
        <w:rPr>
          <w:sz w:val="18"/>
          <w:szCs w:val="18"/>
        </w:rPr>
      </w:pPr>
      <w:r w:rsidRPr="00643950">
        <w:rPr>
          <w:sz w:val="18"/>
          <w:szCs w:val="18"/>
        </w:rPr>
        <w:t>с. Зоркальцево</w:t>
      </w:r>
    </w:p>
    <w:p w:rsidR="00643950" w:rsidRPr="00643950" w:rsidRDefault="00643950" w:rsidP="00643950">
      <w:pPr>
        <w:jc w:val="center"/>
        <w:rPr>
          <w:sz w:val="18"/>
          <w:szCs w:val="18"/>
        </w:rPr>
      </w:pPr>
    </w:p>
    <w:p w:rsidR="00643950" w:rsidRPr="00643950" w:rsidRDefault="00643950" w:rsidP="00643950">
      <w:pPr>
        <w:tabs>
          <w:tab w:val="left" w:pos="6804"/>
        </w:tabs>
        <w:jc w:val="both"/>
        <w:rPr>
          <w:sz w:val="18"/>
          <w:szCs w:val="18"/>
        </w:rPr>
      </w:pPr>
      <w:r w:rsidRPr="00643950">
        <w:rPr>
          <w:sz w:val="18"/>
          <w:szCs w:val="18"/>
        </w:rPr>
        <w:t>О проведении публичных слушаний</w:t>
      </w:r>
    </w:p>
    <w:p w:rsidR="00643950" w:rsidRPr="00643950" w:rsidRDefault="00643950" w:rsidP="00643950">
      <w:pPr>
        <w:tabs>
          <w:tab w:val="left" w:pos="6804"/>
        </w:tabs>
        <w:jc w:val="both"/>
        <w:rPr>
          <w:sz w:val="18"/>
          <w:szCs w:val="18"/>
        </w:rPr>
      </w:pPr>
      <w:r w:rsidRPr="00643950">
        <w:rPr>
          <w:sz w:val="18"/>
          <w:szCs w:val="18"/>
        </w:rPr>
        <w:t>по вопросу внесения изменения в Генеральный план</w:t>
      </w:r>
    </w:p>
    <w:p w:rsidR="00643950" w:rsidRPr="00643950" w:rsidRDefault="00643950" w:rsidP="00643950">
      <w:pPr>
        <w:tabs>
          <w:tab w:val="left" w:pos="6804"/>
        </w:tabs>
        <w:jc w:val="both"/>
        <w:rPr>
          <w:sz w:val="18"/>
          <w:szCs w:val="18"/>
        </w:rPr>
      </w:pPr>
      <w:r w:rsidRPr="00643950">
        <w:rPr>
          <w:sz w:val="18"/>
          <w:szCs w:val="18"/>
        </w:rPr>
        <w:t>и Правила землепользования и застройки муниципального</w:t>
      </w:r>
    </w:p>
    <w:p w:rsidR="00643950" w:rsidRPr="00643950" w:rsidRDefault="00643950" w:rsidP="00643950">
      <w:pPr>
        <w:tabs>
          <w:tab w:val="left" w:pos="6804"/>
        </w:tabs>
        <w:jc w:val="both"/>
        <w:rPr>
          <w:sz w:val="18"/>
          <w:szCs w:val="18"/>
        </w:rPr>
      </w:pPr>
      <w:r w:rsidRPr="00643950">
        <w:rPr>
          <w:sz w:val="18"/>
          <w:szCs w:val="18"/>
        </w:rPr>
        <w:t xml:space="preserve">образования Зоркальцевского сельского поселения </w:t>
      </w:r>
    </w:p>
    <w:p w:rsidR="00643950" w:rsidRPr="00643950" w:rsidRDefault="00643950" w:rsidP="00643950">
      <w:pPr>
        <w:jc w:val="both"/>
        <w:rPr>
          <w:b/>
          <w:sz w:val="18"/>
          <w:szCs w:val="18"/>
        </w:rPr>
      </w:pPr>
      <w:r w:rsidRPr="00643950">
        <w:rPr>
          <w:sz w:val="18"/>
          <w:szCs w:val="18"/>
        </w:rPr>
        <w:t>в части границ д. Кудринский Участок</w:t>
      </w:r>
    </w:p>
    <w:p w:rsidR="00643950" w:rsidRPr="00643950" w:rsidRDefault="00643950" w:rsidP="00643950">
      <w:pPr>
        <w:ind w:firstLine="708"/>
        <w:jc w:val="both"/>
        <w:rPr>
          <w:sz w:val="18"/>
          <w:szCs w:val="18"/>
        </w:rPr>
      </w:pPr>
    </w:p>
    <w:p w:rsidR="00643950" w:rsidRPr="00643950" w:rsidRDefault="00643950" w:rsidP="00643950">
      <w:pPr>
        <w:ind w:firstLine="708"/>
        <w:jc w:val="both"/>
        <w:rPr>
          <w:sz w:val="18"/>
          <w:szCs w:val="18"/>
        </w:rPr>
      </w:pPr>
      <w:proofErr w:type="gramStart"/>
      <w:r w:rsidRPr="00643950">
        <w:rPr>
          <w:sz w:val="18"/>
          <w:szCs w:val="18"/>
        </w:rPr>
        <w:t xml:space="preserve">Рассмотрев заявление Администрации Зоркальцевского сельского поселения, на основании Постановления Администрации </w:t>
      </w:r>
      <w:r w:rsidRPr="00643950">
        <w:rPr>
          <w:bCs/>
          <w:sz w:val="18"/>
          <w:szCs w:val="18"/>
        </w:rPr>
        <w:t>Зоркальцевского сельского поселения от 04.02.2020г</w:t>
      </w:r>
      <w:r w:rsidRPr="00643950">
        <w:rPr>
          <w:sz w:val="18"/>
          <w:szCs w:val="18"/>
        </w:rPr>
        <w:t xml:space="preserve">. </w:t>
      </w:r>
      <w:r w:rsidRPr="00643950">
        <w:rPr>
          <w:bCs/>
          <w:sz w:val="18"/>
          <w:szCs w:val="18"/>
        </w:rPr>
        <w:t xml:space="preserve">№ 39 </w:t>
      </w:r>
      <w:r w:rsidRPr="00643950">
        <w:rPr>
          <w:sz w:val="18"/>
          <w:szCs w:val="18"/>
        </w:rPr>
        <w:t>«О проекте изменения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области», в соответствии со статьей 28, статьей 31 Градостроительного кодекса Российской Федерации от 29.12.2004 г. № 190 – ФЗ,  руководствуясь ст. 28 Федерального закона от 16.10.2003</w:t>
      </w:r>
      <w:proofErr w:type="gramEnd"/>
      <w:r w:rsidRPr="00643950">
        <w:rPr>
          <w:sz w:val="18"/>
          <w:szCs w:val="18"/>
        </w:rPr>
        <w:t xml:space="preserve"> г. № 131 – ФЗ  «Об общих принципах организации местного самоуправления в Российской Федерации», Положением «О публичных слушаниях в муниципальном образовании «Зоркальцевское сельское поселение», принятым решением Совета Зоркальцевского сельского поселения от 06.08.2013г. № 26, </w:t>
      </w:r>
    </w:p>
    <w:p w:rsidR="00643950" w:rsidRPr="00643950" w:rsidRDefault="00643950" w:rsidP="00643950">
      <w:pPr>
        <w:tabs>
          <w:tab w:val="left" w:pos="7513"/>
        </w:tabs>
        <w:rPr>
          <w:sz w:val="18"/>
          <w:szCs w:val="18"/>
        </w:rPr>
      </w:pPr>
    </w:p>
    <w:p w:rsidR="00643950" w:rsidRPr="00643950" w:rsidRDefault="00643950" w:rsidP="00643950">
      <w:pPr>
        <w:tabs>
          <w:tab w:val="left" w:pos="7513"/>
        </w:tabs>
        <w:rPr>
          <w:sz w:val="18"/>
          <w:szCs w:val="18"/>
        </w:rPr>
      </w:pPr>
      <w:r w:rsidRPr="00643950">
        <w:rPr>
          <w:sz w:val="18"/>
          <w:szCs w:val="18"/>
        </w:rPr>
        <w:t>ПОСТАНОВЛЯЮ:</w:t>
      </w:r>
    </w:p>
    <w:p w:rsidR="00643950" w:rsidRPr="00643950" w:rsidRDefault="00643950" w:rsidP="00643950">
      <w:pPr>
        <w:tabs>
          <w:tab w:val="left" w:pos="7513"/>
        </w:tabs>
        <w:rPr>
          <w:sz w:val="18"/>
          <w:szCs w:val="18"/>
        </w:rPr>
      </w:pPr>
    </w:p>
    <w:p w:rsidR="00643950" w:rsidRPr="00643950" w:rsidRDefault="00643950" w:rsidP="006439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43950">
        <w:rPr>
          <w:sz w:val="18"/>
          <w:szCs w:val="18"/>
        </w:rPr>
        <w:t xml:space="preserve">Назначить проведение публичных слушаний на 14.05.2020 г.  </w:t>
      </w:r>
    </w:p>
    <w:p w:rsidR="00643950" w:rsidRPr="00643950" w:rsidRDefault="00643950" w:rsidP="00643950">
      <w:pPr>
        <w:ind w:left="360"/>
        <w:jc w:val="both"/>
        <w:rPr>
          <w:sz w:val="18"/>
          <w:szCs w:val="18"/>
        </w:rPr>
      </w:pPr>
      <w:r w:rsidRPr="00643950">
        <w:rPr>
          <w:sz w:val="18"/>
          <w:szCs w:val="18"/>
        </w:rPr>
        <w:t xml:space="preserve">в 11.00 по адресу: п. 86-й квартал, ул. </w:t>
      </w:r>
      <w:proofErr w:type="gramStart"/>
      <w:r w:rsidRPr="00643950">
        <w:rPr>
          <w:sz w:val="18"/>
          <w:szCs w:val="18"/>
        </w:rPr>
        <w:t>Школьная</w:t>
      </w:r>
      <w:proofErr w:type="gramEnd"/>
      <w:r w:rsidRPr="00643950">
        <w:rPr>
          <w:sz w:val="18"/>
          <w:szCs w:val="18"/>
        </w:rPr>
        <w:t>, 31а, здание Клуба для жителей населенных пунктов п. 86-й квартал;</w:t>
      </w:r>
    </w:p>
    <w:p w:rsidR="00643950" w:rsidRPr="00643950" w:rsidRDefault="00643950" w:rsidP="00643950">
      <w:pPr>
        <w:ind w:left="360"/>
        <w:jc w:val="both"/>
        <w:rPr>
          <w:sz w:val="18"/>
          <w:szCs w:val="18"/>
        </w:rPr>
      </w:pPr>
      <w:r w:rsidRPr="00643950">
        <w:rPr>
          <w:sz w:val="18"/>
          <w:szCs w:val="18"/>
        </w:rPr>
        <w:t>в 14.00 по адресу: д. Поросино, ул. Мира, 24, здание Клуба для жителей населенных пунктов д. Поросино, д. Быково, д. Коломино;</w:t>
      </w:r>
    </w:p>
    <w:p w:rsidR="00643950" w:rsidRPr="00643950" w:rsidRDefault="00643950" w:rsidP="00643950">
      <w:pPr>
        <w:ind w:left="360"/>
        <w:jc w:val="both"/>
        <w:rPr>
          <w:sz w:val="18"/>
          <w:szCs w:val="18"/>
        </w:rPr>
      </w:pPr>
      <w:r w:rsidRPr="00643950">
        <w:rPr>
          <w:sz w:val="18"/>
          <w:szCs w:val="18"/>
        </w:rPr>
        <w:t xml:space="preserve">в 15.00 по адресу: д. Петрово, ул. Гагарина, 21, здание Клуба для жителей населенных пунктов д. Петрово, д. Борики, д. </w:t>
      </w:r>
      <w:proofErr w:type="spellStart"/>
      <w:r w:rsidRPr="00643950">
        <w:rPr>
          <w:sz w:val="18"/>
          <w:szCs w:val="18"/>
        </w:rPr>
        <w:t>Попадейкино</w:t>
      </w:r>
      <w:proofErr w:type="spellEnd"/>
      <w:r w:rsidRPr="00643950">
        <w:rPr>
          <w:sz w:val="18"/>
          <w:szCs w:val="18"/>
        </w:rPr>
        <w:t>;</w:t>
      </w:r>
    </w:p>
    <w:p w:rsidR="00643950" w:rsidRPr="00643950" w:rsidRDefault="00643950" w:rsidP="00643950">
      <w:pPr>
        <w:ind w:left="360"/>
        <w:jc w:val="both"/>
        <w:rPr>
          <w:sz w:val="18"/>
          <w:szCs w:val="18"/>
        </w:rPr>
      </w:pPr>
      <w:r w:rsidRPr="00643950">
        <w:rPr>
          <w:sz w:val="18"/>
          <w:szCs w:val="18"/>
        </w:rPr>
        <w:t xml:space="preserve">в 16.00 по адресу: д. Нелюбино, ул. </w:t>
      </w:r>
      <w:proofErr w:type="gramStart"/>
      <w:r w:rsidRPr="00643950">
        <w:rPr>
          <w:sz w:val="18"/>
          <w:szCs w:val="18"/>
        </w:rPr>
        <w:t>Почтовая</w:t>
      </w:r>
      <w:proofErr w:type="gramEnd"/>
      <w:r w:rsidRPr="00643950">
        <w:rPr>
          <w:sz w:val="18"/>
          <w:szCs w:val="18"/>
        </w:rPr>
        <w:t>, 1, здание Клуба для жителей населенных пунктов д. Нелюбино, д. Кудринский Участок;</w:t>
      </w:r>
    </w:p>
    <w:p w:rsidR="00643950" w:rsidRPr="00643950" w:rsidRDefault="00643950" w:rsidP="00643950">
      <w:pPr>
        <w:ind w:left="360"/>
        <w:jc w:val="both"/>
        <w:rPr>
          <w:sz w:val="18"/>
          <w:szCs w:val="18"/>
        </w:rPr>
      </w:pPr>
      <w:r w:rsidRPr="00643950">
        <w:rPr>
          <w:sz w:val="18"/>
          <w:szCs w:val="18"/>
        </w:rPr>
        <w:t xml:space="preserve">в 17.00 по адресу: с. Зоркальцево, ул. </w:t>
      </w:r>
      <w:proofErr w:type="gramStart"/>
      <w:r w:rsidRPr="00643950">
        <w:rPr>
          <w:sz w:val="18"/>
          <w:szCs w:val="18"/>
        </w:rPr>
        <w:t>Совхозная</w:t>
      </w:r>
      <w:proofErr w:type="gramEnd"/>
      <w:r w:rsidRPr="00643950">
        <w:rPr>
          <w:sz w:val="18"/>
          <w:szCs w:val="18"/>
        </w:rPr>
        <w:t xml:space="preserve">, 14, здание Администрации Зоркальцевского сельского поселения для жителей населенных пунктов с. Зоркальцево, д. Березкино, д. Петровский Участок, п. </w:t>
      </w:r>
      <w:proofErr w:type="spellStart"/>
      <w:r w:rsidRPr="00643950">
        <w:rPr>
          <w:sz w:val="18"/>
          <w:szCs w:val="18"/>
        </w:rPr>
        <w:t>Кайдаловка</w:t>
      </w:r>
      <w:proofErr w:type="spellEnd"/>
      <w:r w:rsidRPr="00643950">
        <w:rPr>
          <w:sz w:val="18"/>
          <w:szCs w:val="18"/>
        </w:rPr>
        <w:t xml:space="preserve">; </w:t>
      </w:r>
    </w:p>
    <w:p w:rsidR="00643950" w:rsidRPr="00643950" w:rsidRDefault="00643950" w:rsidP="00643950">
      <w:pPr>
        <w:ind w:left="360"/>
        <w:jc w:val="both"/>
        <w:rPr>
          <w:sz w:val="18"/>
          <w:szCs w:val="18"/>
        </w:rPr>
      </w:pPr>
      <w:r w:rsidRPr="00643950">
        <w:rPr>
          <w:sz w:val="18"/>
          <w:szCs w:val="18"/>
        </w:rPr>
        <w:t>по вопросу внесения изменений в Генеральный план и правила землепользования и застройки муниципального образования «Зоркальцевское сельское поселение» Томского района Томской области в части границ д. Кудринский Участок.</w:t>
      </w:r>
    </w:p>
    <w:p w:rsidR="00643950" w:rsidRPr="00643950" w:rsidRDefault="00643950" w:rsidP="00643950">
      <w:pPr>
        <w:numPr>
          <w:ilvl w:val="0"/>
          <w:numId w:val="10"/>
        </w:numPr>
        <w:jc w:val="both"/>
        <w:rPr>
          <w:sz w:val="18"/>
          <w:szCs w:val="18"/>
        </w:rPr>
      </w:pPr>
      <w:r w:rsidRPr="00643950">
        <w:rPr>
          <w:sz w:val="18"/>
          <w:szCs w:val="18"/>
        </w:rPr>
        <w:t>Опубликовать настоящее постановление в информационном бюллетене Зоркальцевского сельского поселения и на официальном сайте Зоркальцевского сельского поселения.</w:t>
      </w:r>
    </w:p>
    <w:p w:rsidR="00643950" w:rsidRPr="00643950" w:rsidRDefault="00643950" w:rsidP="00643950">
      <w:pPr>
        <w:rPr>
          <w:sz w:val="18"/>
          <w:szCs w:val="18"/>
        </w:rPr>
      </w:pPr>
    </w:p>
    <w:p w:rsidR="00643950" w:rsidRPr="00643950" w:rsidRDefault="00643950" w:rsidP="00643950">
      <w:pPr>
        <w:rPr>
          <w:sz w:val="18"/>
          <w:szCs w:val="18"/>
        </w:rPr>
      </w:pPr>
    </w:p>
    <w:p w:rsidR="00643950" w:rsidRPr="00643950" w:rsidRDefault="00643950" w:rsidP="00643950">
      <w:pPr>
        <w:rPr>
          <w:sz w:val="18"/>
          <w:szCs w:val="18"/>
        </w:rPr>
      </w:pPr>
    </w:p>
    <w:p w:rsidR="005F3ADB" w:rsidRPr="00643950" w:rsidRDefault="00643950" w:rsidP="00643950">
      <w:pPr>
        <w:tabs>
          <w:tab w:val="left" w:pos="5334"/>
        </w:tabs>
        <w:jc w:val="center"/>
        <w:rPr>
          <w:b/>
          <w:bCs/>
          <w:sz w:val="18"/>
          <w:szCs w:val="18"/>
        </w:rPr>
      </w:pPr>
      <w:r w:rsidRPr="00643950">
        <w:rPr>
          <w:sz w:val="18"/>
          <w:szCs w:val="18"/>
        </w:rPr>
        <w:t>Глава поселения</w:t>
      </w:r>
      <w:r w:rsidRPr="00643950">
        <w:rPr>
          <w:sz w:val="18"/>
          <w:szCs w:val="18"/>
        </w:rPr>
        <w:tab/>
      </w:r>
    </w:p>
    <w:p w:rsidR="005845C0" w:rsidRPr="006F3A4C" w:rsidRDefault="005845C0" w:rsidP="00FA0DA2">
      <w:pPr>
        <w:tabs>
          <w:tab w:val="left" w:pos="5334"/>
        </w:tabs>
        <w:rPr>
          <w:sz w:val="18"/>
          <w:szCs w:val="18"/>
        </w:rPr>
      </w:pP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EA" w:rsidRDefault="001945EA">
      <w:r>
        <w:separator/>
      </w:r>
    </w:p>
  </w:endnote>
  <w:endnote w:type="continuationSeparator" w:id="0">
    <w:p w:rsidR="001945EA" w:rsidRDefault="00194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A731AE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B17A39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3950">
      <w:rPr>
        <w:rStyle w:val="a8"/>
        <w:noProof/>
      </w:rPr>
      <w:t>2</w:t>
    </w:r>
    <w:r>
      <w:rPr>
        <w:rStyle w:val="a8"/>
      </w:rPr>
      <w:fldChar w:fldCharType="end"/>
    </w:r>
  </w:p>
  <w:p w:rsidR="00B17A39" w:rsidRDefault="00B17A39" w:rsidP="002A02D7">
    <w:pPr>
      <w:pStyle w:val="a6"/>
      <w:ind w:right="360"/>
    </w:pPr>
  </w:p>
  <w:p w:rsidR="00C46ACA" w:rsidRDefault="00C46ACA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EA" w:rsidRDefault="001945EA">
      <w:r>
        <w:separator/>
      </w:r>
    </w:p>
  </w:footnote>
  <w:footnote w:type="continuationSeparator" w:id="0">
    <w:p w:rsidR="001945EA" w:rsidRDefault="001945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A39" w:rsidRDefault="00B17A39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B17A39" w:rsidRPr="00C60AB6" w:rsidRDefault="00B17A39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 w:rsidR="005845C0">
      <w:rPr>
        <w:b/>
        <w:sz w:val="22"/>
        <w:szCs w:val="22"/>
      </w:rPr>
      <w:t>№ 8</w:t>
    </w:r>
    <w:r w:rsidR="00EF755C">
      <w:rPr>
        <w:b/>
        <w:sz w:val="22"/>
        <w:szCs w:val="22"/>
      </w:rPr>
      <w:t>34</w:t>
    </w:r>
  </w:p>
  <w:p w:rsidR="00B17A39" w:rsidRPr="008911AB" w:rsidRDefault="00EF755C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20</w:t>
    </w:r>
    <w:r w:rsidR="005845C0">
      <w:rPr>
        <w:b/>
        <w:sz w:val="18"/>
        <w:szCs w:val="18"/>
      </w:rPr>
      <w:t>.03.2020</w:t>
    </w:r>
    <w:r w:rsidR="00B17A39">
      <w:rPr>
        <w:b/>
        <w:sz w:val="18"/>
        <w:szCs w:val="18"/>
      </w:rPr>
      <w:t>г.</w:t>
    </w:r>
  </w:p>
  <w:p w:rsidR="00B17A39" w:rsidRPr="008911AB" w:rsidRDefault="00B17A39" w:rsidP="009340B7">
    <w:pPr>
      <w:jc w:val="center"/>
      <w:rPr>
        <w:i/>
        <w:sz w:val="20"/>
        <w:szCs w:val="20"/>
      </w:rPr>
    </w:pPr>
  </w:p>
  <w:p w:rsidR="00B17A39" w:rsidRPr="008911AB" w:rsidRDefault="00B17A39" w:rsidP="00604084">
    <w:pPr>
      <w:jc w:val="right"/>
      <w:rPr>
        <w:i/>
        <w:sz w:val="20"/>
        <w:szCs w:val="20"/>
      </w:rPr>
    </w:pPr>
  </w:p>
  <w:p w:rsidR="00C46ACA" w:rsidRDefault="00C46AC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4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12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uiPriority w:val="59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E6FB-2F3A-4245-801B-899A80EB0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2793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3</cp:revision>
  <cp:lastPrinted>2015-07-08T08:42:00Z</cp:lastPrinted>
  <dcterms:created xsi:type="dcterms:W3CDTF">2020-04-15T09:56:00Z</dcterms:created>
  <dcterms:modified xsi:type="dcterms:W3CDTF">2020-04-15T10:05:00Z</dcterms:modified>
</cp:coreProperties>
</file>